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FB" w:rsidRDefault="00F838E4" w:rsidP="00F838E4">
      <w:pPr>
        <w:pStyle w:val="1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                </w:t>
      </w:r>
    </w:p>
    <w:p w:rsidR="00BD18FB" w:rsidRDefault="00BD18FB" w:rsidP="00BD18FB">
      <w:pPr>
        <w:rPr>
          <w:rFonts w:asciiTheme="majorHAnsi" w:hAnsiTheme="majorHAnsi"/>
          <w:color w:val="365F91" w:themeColor="accent1" w:themeShade="BF"/>
          <w:sz w:val="28"/>
          <w:szCs w:val="28"/>
        </w:rPr>
      </w:pPr>
      <w:r>
        <w:br w:type="page"/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Default="00FF4B1C" w:rsidP="00FF4B1C"/>
    <w:p w:rsidR="00FF4B1C" w:rsidRDefault="00FF4B1C" w:rsidP="00FF4B1C"/>
    <w:p w:rsidR="00FF4B1C" w:rsidRDefault="00FF4B1C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Pr="00B36C61" w:rsidRDefault="00B36C61" w:rsidP="00B36C61">
      <w:pPr>
        <w:rPr>
          <w:sz w:val="44"/>
          <w:szCs w:val="44"/>
        </w:rPr>
      </w:pPr>
    </w:p>
    <w:p w:rsidR="00B36C61" w:rsidRPr="00B36C61" w:rsidRDefault="00B36C61" w:rsidP="00B36C61">
      <w:pPr>
        <w:jc w:val="center"/>
        <w:rPr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ПЛАН МЕРОПРИЯТИЙ</w:t>
      </w:r>
    </w:p>
    <w:p w:rsidR="00B36C61" w:rsidRDefault="00B36C61" w:rsidP="00B36C61">
      <w:pPr>
        <w:jc w:val="center"/>
        <w:rPr>
          <w:b/>
          <w:bCs/>
          <w:color w:val="000000"/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>по профилакти</w:t>
      </w:r>
      <w:r>
        <w:rPr>
          <w:b/>
          <w:bCs/>
          <w:color w:val="000000"/>
          <w:sz w:val="44"/>
          <w:szCs w:val="44"/>
        </w:rPr>
        <w:t xml:space="preserve">ке коррупционных правонарушений </w:t>
      </w:r>
    </w:p>
    <w:p w:rsidR="00B36C61" w:rsidRPr="00B36C61" w:rsidRDefault="00B36C61" w:rsidP="00B36C61">
      <w:pPr>
        <w:jc w:val="center"/>
        <w:rPr>
          <w:b/>
          <w:bCs/>
          <w:color w:val="000000"/>
          <w:sz w:val="44"/>
          <w:szCs w:val="44"/>
        </w:rPr>
      </w:pPr>
      <w:r w:rsidRPr="00B36C61">
        <w:rPr>
          <w:b/>
          <w:bCs/>
          <w:color w:val="000000"/>
          <w:sz w:val="44"/>
          <w:szCs w:val="44"/>
        </w:rPr>
        <w:t xml:space="preserve">в МБДОУ </w:t>
      </w:r>
    </w:p>
    <w:p w:rsidR="00B36C61" w:rsidRPr="00B36C61" w:rsidRDefault="003F0832" w:rsidP="00B36C61">
      <w:pPr>
        <w:jc w:val="center"/>
        <w:rPr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«Детский сад с.Усемикент</w:t>
      </w:r>
      <w:r w:rsidR="00B36C61" w:rsidRPr="00B36C61">
        <w:rPr>
          <w:b/>
          <w:bCs/>
          <w:color w:val="000000"/>
          <w:sz w:val="44"/>
          <w:szCs w:val="44"/>
        </w:rPr>
        <w:t>» на 2022 – 2023 годы</w:t>
      </w:r>
    </w:p>
    <w:p w:rsidR="00B36C61" w:rsidRPr="00B36C61" w:rsidRDefault="00B36C61" w:rsidP="000F0B20">
      <w:pPr>
        <w:rPr>
          <w:sz w:val="44"/>
          <w:szCs w:val="44"/>
        </w:rPr>
      </w:pPr>
    </w:p>
    <w:p w:rsidR="00B36C61" w:rsidRPr="00B36C61" w:rsidRDefault="00B36C61" w:rsidP="000F0B20">
      <w:pPr>
        <w:rPr>
          <w:sz w:val="36"/>
          <w:szCs w:val="36"/>
        </w:rPr>
      </w:pPr>
    </w:p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B36C61" w:rsidRDefault="00B36C61" w:rsidP="000F0B20"/>
    <w:p w:rsidR="00FF4B1C" w:rsidRPr="00B912AD" w:rsidRDefault="00FF4B1C" w:rsidP="00FF4B1C">
      <w:pPr>
        <w:jc w:val="center"/>
      </w:pPr>
    </w:p>
    <w:p w:rsidR="00FF4B1C" w:rsidRDefault="00FF4B1C" w:rsidP="00FF4B1C"/>
    <w:p w:rsidR="00FF4B1C" w:rsidRPr="00E846D6" w:rsidRDefault="00FF4B1C" w:rsidP="00442D85">
      <w:pPr>
        <w:jc w:val="right"/>
      </w:pPr>
      <w:r>
        <w:t>Утверждаю</w:t>
      </w:r>
      <w:r w:rsidR="001464F9">
        <w:t>;</w:t>
      </w:r>
      <w:r w:rsidR="000F0B20">
        <w:t xml:space="preserve"> </w:t>
      </w:r>
      <w:r>
        <w:t xml:space="preserve"> </w:t>
      </w:r>
      <w:r w:rsidR="000F0B20">
        <w:t xml:space="preserve"> </w:t>
      </w:r>
    </w:p>
    <w:p w:rsidR="00FF4B1C" w:rsidRPr="00E846D6" w:rsidRDefault="00FF4B1C" w:rsidP="00442D85">
      <w:pPr>
        <w:jc w:val="right"/>
      </w:pPr>
      <w:r>
        <w:t>Заведующ</w:t>
      </w:r>
      <w:r w:rsidR="00130C07">
        <w:t xml:space="preserve">ий </w:t>
      </w:r>
      <w:r>
        <w:t xml:space="preserve"> М</w:t>
      </w:r>
      <w:r w:rsidR="00130C07">
        <w:t>Б</w:t>
      </w:r>
      <w:r>
        <w:t xml:space="preserve">ДОУ </w:t>
      </w:r>
      <w:r w:rsidRPr="00E846D6">
        <w:t xml:space="preserve">                    </w:t>
      </w:r>
    </w:p>
    <w:p w:rsidR="00FF4B1C" w:rsidRPr="00E846D6" w:rsidRDefault="000F0B20" w:rsidP="00442D85">
      <w:pPr>
        <w:jc w:val="right"/>
      </w:pPr>
      <w:r>
        <w:t xml:space="preserve"> _______________ </w:t>
      </w:r>
      <w:r w:rsidR="001464F9">
        <w:t>Умарова А.</w:t>
      </w:r>
      <w:proofErr w:type="gramStart"/>
      <w:r w:rsidR="001464F9">
        <w:t>З</w:t>
      </w:r>
      <w:proofErr w:type="gramEnd"/>
    </w:p>
    <w:p w:rsidR="00FF4B1C" w:rsidRPr="00E846D6" w:rsidRDefault="00F838E4" w:rsidP="00442D85">
      <w:pPr>
        <w:tabs>
          <w:tab w:val="left" w:pos="6776"/>
          <w:tab w:val="right" w:pos="10347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442D85">
        <w:t xml:space="preserve">                           </w:t>
      </w:r>
      <w:r>
        <w:t xml:space="preserve">   09.09.2022</w:t>
      </w:r>
      <w:r w:rsidR="00B362F4">
        <w:t xml:space="preserve"> год</w:t>
      </w:r>
      <w:r w:rsidR="00B362F4">
        <w:tab/>
      </w:r>
      <w:r w:rsidR="00FF4B1C"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442D85">
      <w:pPr>
        <w:jc w:val="right"/>
      </w:pPr>
    </w:p>
    <w:p w:rsidR="00FF4B1C" w:rsidRDefault="00FF4B1C" w:rsidP="00442D85">
      <w:pPr>
        <w:jc w:val="right"/>
      </w:pPr>
    </w:p>
    <w:p w:rsidR="00FF4B1C" w:rsidRPr="006F165B" w:rsidRDefault="00FF4B1C" w:rsidP="00FF4B1C"/>
    <w:p w:rsidR="00FF4B1C" w:rsidRPr="006F165B" w:rsidRDefault="00FF4B1C" w:rsidP="00FF4B1C"/>
    <w:p w:rsidR="00CF5544" w:rsidRPr="00D84F2A" w:rsidRDefault="00CF5544" w:rsidP="00CF5544">
      <w:pPr>
        <w:jc w:val="center"/>
      </w:pPr>
      <w:r w:rsidRPr="00D84F2A">
        <w:rPr>
          <w:b/>
          <w:bCs/>
          <w:color w:val="000000"/>
          <w:sz w:val="28"/>
          <w:szCs w:val="28"/>
        </w:rPr>
        <w:t>ПЛАН МЕРОПРИЯТИЙ</w:t>
      </w:r>
    </w:p>
    <w:p w:rsidR="00CF5544" w:rsidRDefault="00CF5544" w:rsidP="00CF5544">
      <w:pPr>
        <w:jc w:val="center"/>
        <w:rPr>
          <w:b/>
          <w:bCs/>
          <w:color w:val="000000"/>
          <w:sz w:val="28"/>
          <w:szCs w:val="28"/>
        </w:rPr>
      </w:pPr>
      <w:r w:rsidRPr="00D84F2A">
        <w:rPr>
          <w:b/>
          <w:bCs/>
          <w:color w:val="000000"/>
          <w:sz w:val="28"/>
          <w:szCs w:val="28"/>
        </w:rPr>
        <w:t>по профилактике коррупционных правонарушений в М</w:t>
      </w:r>
      <w:r>
        <w:rPr>
          <w:b/>
          <w:bCs/>
          <w:color w:val="000000"/>
          <w:sz w:val="28"/>
          <w:szCs w:val="28"/>
        </w:rPr>
        <w:t>Б</w:t>
      </w:r>
      <w:r w:rsidRPr="00D84F2A">
        <w:rPr>
          <w:b/>
          <w:bCs/>
          <w:color w:val="000000"/>
          <w:sz w:val="28"/>
          <w:szCs w:val="28"/>
        </w:rPr>
        <w:t xml:space="preserve">ДОУ </w:t>
      </w:r>
    </w:p>
    <w:p w:rsidR="00CF5544" w:rsidRPr="00D84F2A" w:rsidRDefault="001464F9" w:rsidP="00CF5544">
      <w:pPr>
        <w:jc w:val="center"/>
      </w:pPr>
      <w:r>
        <w:rPr>
          <w:b/>
          <w:bCs/>
          <w:color w:val="000000"/>
          <w:sz w:val="28"/>
          <w:szCs w:val="28"/>
        </w:rPr>
        <w:t>«Детский сад с.Усемикент</w:t>
      </w:r>
      <w:r w:rsidR="00CF5544">
        <w:rPr>
          <w:b/>
          <w:bCs/>
          <w:color w:val="000000"/>
          <w:sz w:val="28"/>
          <w:szCs w:val="28"/>
        </w:rPr>
        <w:t>» на 2022 – 2023</w:t>
      </w:r>
      <w:r w:rsidR="00CF5544" w:rsidRPr="00D84F2A">
        <w:rPr>
          <w:b/>
          <w:bCs/>
          <w:color w:val="000000"/>
          <w:sz w:val="28"/>
          <w:szCs w:val="28"/>
        </w:rPr>
        <w:t xml:space="preserve"> годы</w:t>
      </w:r>
    </w:p>
    <w:p w:rsidR="00CF5544" w:rsidRPr="00D84F2A" w:rsidRDefault="00CF5544" w:rsidP="00CF5544">
      <w:pPr>
        <w:jc w:val="center"/>
      </w:pPr>
      <w:r w:rsidRPr="00D84F2A">
        <w:t> </w:t>
      </w:r>
    </w:p>
    <w:p w:rsidR="00CF5544" w:rsidRPr="00D84F2A" w:rsidRDefault="00CF5544" w:rsidP="00CF5544">
      <w:pPr>
        <w:jc w:val="both"/>
      </w:pPr>
      <w:r w:rsidRPr="00D84F2A">
        <w:rPr>
          <w:b/>
          <w:bCs/>
          <w:color w:val="000000"/>
          <w:sz w:val="28"/>
          <w:szCs w:val="28"/>
        </w:rPr>
        <w:t>Цель</w:t>
      </w:r>
      <w:r w:rsidRPr="00D84F2A">
        <w:rPr>
          <w:color w:val="000000"/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 w:rsidR="001464F9">
        <w:rPr>
          <w:color w:val="000000"/>
          <w:sz w:val="28"/>
          <w:szCs w:val="28"/>
        </w:rPr>
        <w:t>БДОУ «Детский сад с.Усемикент</w:t>
      </w:r>
      <w:r w:rsidRPr="00D84F2A">
        <w:rPr>
          <w:color w:val="000000"/>
          <w:sz w:val="28"/>
          <w:szCs w:val="28"/>
        </w:rPr>
        <w:t>».</w:t>
      </w:r>
    </w:p>
    <w:p w:rsidR="00CF5544" w:rsidRPr="00D84F2A" w:rsidRDefault="001464F9" w:rsidP="00CF5544">
      <w:pPr>
        <w:jc w:val="both"/>
      </w:pPr>
      <w:r>
        <w:rPr>
          <w:b/>
          <w:bCs/>
          <w:color w:val="000000"/>
          <w:sz w:val="28"/>
          <w:szCs w:val="28"/>
        </w:rPr>
        <w:t xml:space="preserve">    </w:t>
      </w:r>
      <w:r w:rsidR="00CF5544" w:rsidRPr="00D84F2A">
        <w:rPr>
          <w:b/>
          <w:bCs/>
          <w:color w:val="000000"/>
          <w:sz w:val="28"/>
          <w:szCs w:val="28"/>
        </w:rPr>
        <w:t>Задачи</w:t>
      </w:r>
      <w:r w:rsidR="00CF5544" w:rsidRPr="00D84F2A">
        <w:rPr>
          <w:color w:val="000000"/>
          <w:sz w:val="28"/>
          <w:szCs w:val="28"/>
        </w:rPr>
        <w:t>:</w:t>
      </w:r>
    </w:p>
    <w:p w:rsidR="00CF5544" w:rsidRPr="00D84F2A" w:rsidRDefault="00CF5544" w:rsidP="00CF5544">
      <w:pPr>
        <w:jc w:val="both"/>
      </w:pPr>
      <w:r w:rsidRPr="00D84F2A">
        <w:rPr>
          <w:color w:val="000000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CF5544" w:rsidRPr="00D84F2A" w:rsidRDefault="00CF5544" w:rsidP="00CF5544">
      <w:pPr>
        <w:jc w:val="both"/>
      </w:pPr>
      <w:r w:rsidRPr="00D84F2A">
        <w:rPr>
          <w:color w:val="000000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CF5544" w:rsidRPr="00D84F2A" w:rsidRDefault="00CF5544" w:rsidP="00CF5544">
      <w:pPr>
        <w:jc w:val="both"/>
      </w:pPr>
      <w:r w:rsidRPr="00D84F2A">
        <w:rPr>
          <w:color w:val="000000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CF5544" w:rsidRPr="00D84F2A" w:rsidRDefault="00CF5544" w:rsidP="00CF5544">
      <w:pPr>
        <w:jc w:val="both"/>
      </w:pPr>
      <w:r w:rsidRPr="00D84F2A">
        <w:rPr>
          <w:color w:val="000000"/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D84F2A">
        <w:rPr>
          <w:color w:val="000000"/>
          <w:sz w:val="28"/>
          <w:szCs w:val="28"/>
        </w:rPr>
        <w:t>коррупциогенных</w:t>
      </w:r>
      <w:proofErr w:type="spellEnd"/>
      <w:r w:rsidRPr="00D84F2A">
        <w:rPr>
          <w:color w:val="000000"/>
          <w:sz w:val="28"/>
          <w:szCs w:val="28"/>
        </w:rPr>
        <w:t xml:space="preserve"> факторов, а также на их свободное освещение в средствах массовой информации.</w:t>
      </w:r>
    </w:p>
    <w:p w:rsidR="00CF5544" w:rsidRPr="00D84F2A" w:rsidRDefault="00CF5544" w:rsidP="00CF5544">
      <w:pPr>
        <w:jc w:val="both"/>
      </w:pPr>
      <w:r w:rsidRPr="00D84F2A"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5684"/>
        <w:gridCol w:w="1820"/>
        <w:gridCol w:w="1491"/>
      </w:tblGrid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 xml:space="preserve">№ </w:t>
            </w:r>
            <w:proofErr w:type="gramStart"/>
            <w:r w:rsidRPr="00D84F2A">
              <w:rPr>
                <w:color w:val="000000"/>
              </w:rPr>
              <w:t>п</w:t>
            </w:r>
            <w:proofErr w:type="gramEnd"/>
            <w:r w:rsidRPr="00D84F2A">
              <w:rPr>
                <w:color w:val="000000"/>
              </w:rPr>
              <w:t>/п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Мероприятие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Исполнитель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color w:val="000000"/>
              </w:rPr>
              <w:t>Срок выполнения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1.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1.1.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Мониторинг изменений действующего законодательства в области противодействия </w:t>
            </w:r>
            <w:r w:rsidRPr="00D84F2A">
              <w:rPr>
                <w:color w:val="000000"/>
              </w:rPr>
              <w:lastRenderedPageBreak/>
              <w:t xml:space="preserve">коррупции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lastRenderedPageBreak/>
              <w:t xml:space="preserve"> 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lastRenderedPageBreak/>
              <w:t>1.2.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Разработка плана мероприятий по противо</w:t>
            </w:r>
            <w:r>
              <w:rPr>
                <w:color w:val="000000"/>
              </w:rPr>
              <w:t>действию коррупции в ДОУ на 2022-2023</w:t>
            </w:r>
            <w:r w:rsidRPr="00D84F2A">
              <w:rPr>
                <w:color w:val="000000"/>
              </w:rPr>
              <w:t> годы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 январь, 2023</w:t>
            </w:r>
            <w:r w:rsidRPr="00D84F2A">
              <w:rPr>
                <w:color w:val="000000"/>
              </w:rPr>
              <w:t> г.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1.3.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Осуществление </w:t>
            </w:r>
            <w:proofErr w:type="gramStart"/>
            <w:r w:rsidRPr="00D84F2A">
              <w:rPr>
                <w:color w:val="000000"/>
              </w:rPr>
              <w:t>контроля за</w:t>
            </w:r>
            <w:proofErr w:type="gramEnd"/>
            <w:r w:rsidRPr="00D84F2A">
              <w:rPr>
                <w:color w:val="000000"/>
              </w:rPr>
              <w:t xml:space="preserve"> исполнением мероприятий плана по противо</w:t>
            </w:r>
            <w:r>
              <w:rPr>
                <w:color w:val="000000"/>
              </w:rPr>
              <w:t>действию коррупции в ДОУ на 2022-2023</w:t>
            </w:r>
            <w:r w:rsidRPr="00D84F2A">
              <w:rPr>
                <w:color w:val="000000"/>
              </w:rPr>
              <w:t xml:space="preserve"> годы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1.4.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/>
            </w:pPr>
            <w:r w:rsidRPr="00D84F2A">
              <w:rPr>
                <w:color w:val="000000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D84F2A">
              <w:rPr>
                <w:color w:val="000000"/>
              </w:rPr>
              <w:t>на</w:t>
            </w:r>
            <w:proofErr w:type="gramEnd"/>
            <w:r w:rsidRPr="00D84F2A">
              <w:rPr>
                <w:color w:val="000000"/>
              </w:rPr>
              <w:t>:</w:t>
            </w:r>
          </w:p>
          <w:p w:rsidR="00CF5544" w:rsidRPr="00D84F2A" w:rsidRDefault="00CF5544" w:rsidP="00B36C61">
            <w:r w:rsidRPr="00D84F2A">
              <w:rPr>
                <w:color w:val="000000"/>
              </w:rPr>
              <w:t xml:space="preserve">- </w:t>
            </w:r>
            <w:proofErr w:type="gramStart"/>
            <w:r w:rsidRPr="00D84F2A">
              <w:rPr>
                <w:color w:val="000000"/>
              </w:rPr>
              <w:t>совещаниях</w:t>
            </w:r>
            <w:proofErr w:type="gramEnd"/>
            <w:r w:rsidRPr="00D84F2A">
              <w:rPr>
                <w:color w:val="000000"/>
              </w:rPr>
              <w:t xml:space="preserve"> в ДОУ;</w:t>
            </w:r>
          </w:p>
          <w:p w:rsidR="00CF5544" w:rsidRPr="00D84F2A" w:rsidRDefault="00CF5544" w:rsidP="00B36C61">
            <w:r w:rsidRPr="00D84F2A">
              <w:rPr>
                <w:color w:val="000000"/>
              </w:rPr>
              <w:t xml:space="preserve">- общих </w:t>
            </w:r>
            <w:proofErr w:type="gramStart"/>
            <w:r w:rsidRPr="00D84F2A">
              <w:rPr>
                <w:color w:val="000000"/>
              </w:rPr>
              <w:t>собраниях</w:t>
            </w:r>
            <w:proofErr w:type="gramEnd"/>
            <w:r w:rsidRPr="00D84F2A">
              <w:rPr>
                <w:color w:val="000000"/>
              </w:rPr>
              <w:t xml:space="preserve"> трудового коллектива;</w:t>
            </w:r>
          </w:p>
          <w:p w:rsidR="00CF5544" w:rsidRPr="00D84F2A" w:rsidRDefault="00CF5544" w:rsidP="00B36C61">
            <w:r w:rsidRPr="00D84F2A">
              <w:rPr>
                <w:color w:val="000000"/>
              </w:rPr>
              <w:t xml:space="preserve">- </w:t>
            </w:r>
            <w:proofErr w:type="gramStart"/>
            <w:r w:rsidRPr="00D84F2A">
              <w:rPr>
                <w:color w:val="000000"/>
              </w:rPr>
              <w:t>заседаниях</w:t>
            </w:r>
            <w:proofErr w:type="gramEnd"/>
            <w:r w:rsidRPr="00D84F2A">
              <w:rPr>
                <w:color w:val="000000"/>
              </w:rPr>
              <w:t xml:space="preserve"> родительских комитетов, педагогических советов;</w:t>
            </w:r>
          </w:p>
          <w:p w:rsidR="00CF5544" w:rsidRPr="00D84F2A" w:rsidRDefault="00CF5544" w:rsidP="00B36C61">
            <w:r w:rsidRPr="00D84F2A">
              <w:rPr>
                <w:color w:val="000000"/>
              </w:rPr>
              <w:t xml:space="preserve">- общих родительских </w:t>
            </w:r>
            <w:proofErr w:type="gramStart"/>
            <w:r w:rsidRPr="00D84F2A">
              <w:rPr>
                <w:color w:val="000000"/>
              </w:rPr>
              <w:t>собраниях</w:t>
            </w:r>
            <w:proofErr w:type="gramEnd"/>
            <w:r w:rsidRPr="00D84F2A"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1.5.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Оборудование </w:t>
            </w:r>
            <w:r w:rsidRPr="00D84F2A">
              <w:rPr>
                <w:color w:val="000000"/>
              </w:rPr>
              <w:t xml:space="preserve"> стенда "Коррупции – нет!"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март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2.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2.1.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 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r w:rsidRPr="00D84F2A">
              <w:rPr>
                <w:color w:val="000000"/>
              </w:rPr>
              <w:t xml:space="preserve">Январь, </w:t>
            </w:r>
          </w:p>
          <w:p w:rsidR="00CF5544" w:rsidRPr="00D84F2A" w:rsidRDefault="00CF5544" w:rsidP="00B36C61">
            <w:r>
              <w:rPr>
                <w:color w:val="000000"/>
              </w:rPr>
              <w:t>2023</w:t>
            </w:r>
            <w:r w:rsidRPr="00D84F2A">
              <w:rPr>
                <w:color w:val="000000"/>
              </w:rPr>
              <w:t xml:space="preserve"> г.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2.2.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2.3.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Размещение на сайте М</w:t>
            </w:r>
            <w:r>
              <w:rPr>
                <w:color w:val="000000"/>
              </w:rPr>
              <w:t>Б</w:t>
            </w:r>
            <w:r w:rsidRPr="00D84F2A">
              <w:rPr>
                <w:color w:val="000000"/>
              </w:rPr>
              <w:t>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3.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3.1.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Организация участия педагогических сотрудников ДОУ на педсовете ДОУ по вопросам формирования антикоррупционного поведения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 Заведующий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в течение года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3.2.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b/>
                <w:bCs/>
                <w:color w:val="000000"/>
              </w:rPr>
              <w:t>4.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b/>
                <w:bCs/>
                <w:color w:val="000000"/>
              </w:rPr>
              <w:t>Взаимодействие ДОУ и родителей (законных представителей) воспитанников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4.1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4.2.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r w:rsidRPr="00D84F2A">
              <w:rPr>
                <w:color w:val="000000"/>
              </w:rPr>
              <w:t>апрель,</w:t>
            </w:r>
          </w:p>
          <w:p w:rsidR="00CF5544" w:rsidRPr="00D84F2A" w:rsidRDefault="00CF5544" w:rsidP="00B36C61">
            <w:r>
              <w:rPr>
                <w:color w:val="000000"/>
              </w:rPr>
              <w:t>2023</w:t>
            </w:r>
            <w:r w:rsidRPr="00D84F2A">
              <w:rPr>
                <w:color w:val="000000"/>
              </w:rPr>
              <w:t xml:space="preserve"> г., </w:t>
            </w:r>
          </w:p>
          <w:p w:rsidR="00CF5544" w:rsidRPr="00D84F2A" w:rsidRDefault="00CF5544" w:rsidP="00B36C61"/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lastRenderedPageBreak/>
              <w:t>4.3.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proofErr w:type="gramStart"/>
            <w:r w:rsidRPr="00D84F2A">
              <w:rPr>
                <w:color w:val="000000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4.4.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4.5.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Размещение на сайте ДОО ежегодного   отчета заведующего об образовательной и финансово-хозяйственной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b/>
                <w:bCs/>
                <w:color w:val="000000"/>
              </w:rPr>
              <w:t> 5</w:t>
            </w:r>
            <w:r w:rsidRPr="00D84F2A">
              <w:rPr>
                <w:b/>
                <w:bCs/>
                <w:color w:val="000000"/>
              </w:rPr>
              <w:t>.</w:t>
            </w:r>
          </w:p>
        </w:tc>
        <w:tc>
          <w:tcPr>
            <w:tcW w:w="8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  <w:jc w:val="center"/>
            </w:pPr>
            <w:r w:rsidRPr="00D84F2A">
              <w:rPr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5</w:t>
            </w:r>
            <w:r w:rsidRPr="00D84F2A">
              <w:rPr>
                <w:color w:val="000000"/>
              </w:rPr>
              <w:t>.1.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roofErr w:type="spellStart"/>
            <w:r>
              <w:rPr>
                <w:color w:val="000000"/>
              </w:rPr>
              <w:t>Завзоз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постоянно</w:t>
            </w:r>
          </w:p>
        </w:tc>
      </w:tr>
      <w:tr w:rsidR="00CF5544" w:rsidRPr="00D84F2A" w:rsidTr="00B36C61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>
              <w:rPr>
                <w:color w:val="000000"/>
              </w:rPr>
              <w:t>5</w:t>
            </w:r>
            <w:r w:rsidRPr="00D84F2A">
              <w:rPr>
                <w:color w:val="000000"/>
              </w:rPr>
              <w:t>.2.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Ежегодное представление заведующим М</w:t>
            </w:r>
            <w:r>
              <w:rPr>
                <w:color w:val="000000"/>
              </w:rPr>
              <w:t>Б</w:t>
            </w:r>
            <w:r w:rsidRPr="00D84F2A">
              <w:rPr>
                <w:color w:val="000000"/>
              </w:rPr>
              <w:t>ДОУ сведений о доходах, об имуществе и обязательствах имущественного характера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44" w:rsidRPr="00D84F2A" w:rsidRDefault="00CF5544" w:rsidP="00B36C61">
            <w:pPr>
              <w:spacing w:before="100" w:after="100"/>
            </w:pPr>
            <w:r w:rsidRPr="00D84F2A">
              <w:rPr>
                <w:color w:val="000000"/>
              </w:rPr>
              <w:t>1 раз в год</w:t>
            </w:r>
          </w:p>
        </w:tc>
      </w:tr>
    </w:tbl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Pr="006F165B" w:rsidRDefault="00FF4B1C" w:rsidP="00FF4B1C"/>
    <w:p w:rsidR="00FF4B1C" w:rsidRDefault="00FF4B1C" w:rsidP="00FF4B1C"/>
    <w:p w:rsidR="00A22B93" w:rsidRDefault="00A22B93" w:rsidP="00FF4B1C"/>
    <w:p w:rsidR="00A22B93" w:rsidRDefault="00A22B93" w:rsidP="00FF4B1C"/>
    <w:p w:rsidR="00A22B93" w:rsidRDefault="00A22B93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CF5544" w:rsidRDefault="00CF5544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Pr="00B36C61" w:rsidRDefault="00B36C61" w:rsidP="00B36C61">
      <w:pPr>
        <w:jc w:val="center"/>
        <w:rPr>
          <w:b/>
          <w:sz w:val="56"/>
          <w:szCs w:val="56"/>
        </w:rPr>
      </w:pPr>
      <w:r w:rsidRPr="00B36C61">
        <w:rPr>
          <w:b/>
          <w:sz w:val="56"/>
          <w:szCs w:val="56"/>
        </w:rPr>
        <w:t>Функциональные обязанности лица, ответственного за реализацию антикоррупционной политики в ДОУ</w:t>
      </w:r>
    </w:p>
    <w:p w:rsidR="00B36C61" w:rsidRPr="00B36C61" w:rsidRDefault="00B36C61" w:rsidP="00B36C61">
      <w:pPr>
        <w:rPr>
          <w:sz w:val="56"/>
          <w:szCs w:val="56"/>
        </w:rPr>
      </w:pPr>
    </w:p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B36C61" w:rsidRDefault="00B36C61" w:rsidP="00FF4B1C"/>
    <w:p w:rsidR="00A22B93" w:rsidRDefault="00A22B93" w:rsidP="00FF4B1C"/>
    <w:p w:rsidR="00A22B93" w:rsidRPr="006F165B" w:rsidRDefault="00A22B93" w:rsidP="00FF4B1C"/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 xml:space="preserve">Председатель </w:t>
      </w:r>
      <w:r w:rsidR="00A22B93">
        <w:t>ППО</w:t>
      </w:r>
      <w:r w:rsidRPr="00E846D6">
        <w:t xml:space="preserve">                                     </w:t>
      </w:r>
      <w:r>
        <w:t xml:space="preserve">                                 </w:t>
      </w:r>
      <w:r w:rsidR="00A22B93">
        <w:t xml:space="preserve">      </w:t>
      </w:r>
      <w:r w:rsidR="00CF5544">
        <w:t xml:space="preserve">   Заведующий</w:t>
      </w:r>
      <w:r>
        <w:t xml:space="preserve"> М</w:t>
      </w:r>
      <w:r w:rsidR="00A22B93">
        <w:t>Б</w:t>
      </w:r>
      <w:r>
        <w:t xml:space="preserve">ДОУ </w:t>
      </w:r>
    </w:p>
    <w:p w:rsidR="00EA5218" w:rsidRPr="00E846D6" w:rsidRDefault="00EA5218" w:rsidP="00EA5218">
      <w:r>
        <w:t xml:space="preserve"> ______________</w:t>
      </w:r>
      <w:r w:rsidRPr="00E846D6">
        <w:t xml:space="preserve"> </w:t>
      </w:r>
      <w:r w:rsidR="00CF5544">
        <w:t>Гаджиева Д.С.</w:t>
      </w:r>
      <w:r w:rsidRPr="00E846D6">
        <w:t xml:space="preserve">                             </w:t>
      </w:r>
      <w:r>
        <w:t xml:space="preserve">                         _______________ </w:t>
      </w:r>
      <w:r w:rsidR="00CF5544">
        <w:t>Алиева З.А.</w:t>
      </w:r>
    </w:p>
    <w:p w:rsidR="00FF4B1C" w:rsidRPr="006F165B" w:rsidRDefault="00CF5544" w:rsidP="00B362F4">
      <w:pPr>
        <w:tabs>
          <w:tab w:val="left" w:pos="6704"/>
        </w:tabs>
      </w:pPr>
      <w:r>
        <w:tab/>
        <w:t>09.09.2022</w:t>
      </w:r>
      <w:r w:rsidR="00B362F4">
        <w:t xml:space="preserve"> год.</w:t>
      </w:r>
    </w:p>
    <w:p w:rsidR="00FF4B1C" w:rsidRPr="006F165B" w:rsidRDefault="00FF4B1C" w:rsidP="00FF4B1C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</w:r>
      <w:r w:rsidRPr="00A65AD6">
        <w:lastRenderedPageBreak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о</w:t>
      </w:r>
      <w:proofErr w:type="gramEnd"/>
      <w:r w:rsidRPr="00A65AD6"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 xml:space="preserve">1. </w:t>
      </w:r>
      <w:proofErr w:type="gramStart"/>
      <w:r w:rsidRPr="00A65AD6"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</w:t>
      </w:r>
      <w:proofErr w:type="gramEnd"/>
      <w:r w:rsidRPr="00A65AD6"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 xml:space="preserve">3. </w:t>
      </w:r>
      <w:proofErr w:type="gramStart"/>
      <w:r w:rsidRPr="00A65AD6">
        <w:t>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 xml:space="preserve">4.1. </w:t>
      </w:r>
      <w:proofErr w:type="gramStart"/>
      <w:r w:rsidRPr="00A65AD6"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</w:t>
      </w:r>
      <w:proofErr w:type="gramEnd"/>
      <w:r w:rsidRPr="00A65AD6"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</w:t>
      </w:r>
      <w:proofErr w:type="gramStart"/>
      <w:r w:rsidRPr="00A65AD6">
        <w:t xml:space="preserve"> З</w:t>
      </w:r>
      <w:proofErr w:type="gramEnd"/>
      <w:r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</w:t>
      </w:r>
      <w:r w:rsidRPr="00A65AD6">
        <w:lastRenderedPageBreak/>
        <w:t>ответственность в порядке и пределах, установленных трудовым или гражданским законодательством</w:t>
      </w:r>
      <w:r>
        <w:t>.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EA5218" w:rsidP="00EA5218">
      <w:r>
        <w:t xml:space="preserve"> </w:t>
      </w:r>
    </w:p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</w:p>
    <w:p w:rsid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</w:p>
    <w:p w:rsidR="00446425" w:rsidRDefault="00446425" w:rsidP="00446425">
      <w:pPr>
        <w:shd w:val="clear" w:color="auto" w:fill="FFFFFF"/>
        <w:spacing w:before="100" w:beforeAutospacing="1" w:after="100" w:afterAutospacing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446425" w:rsidRDefault="007D1F31" w:rsidP="00446425">
      <w:pPr>
        <w:shd w:val="clear" w:color="auto" w:fill="FFFFFF"/>
        <w:spacing w:before="100" w:beforeAutospacing="1" w:after="100" w:afterAutospacing="1"/>
        <w:jc w:val="center"/>
        <w:rPr>
          <w:b/>
          <w:sz w:val="48"/>
          <w:szCs w:val="48"/>
        </w:rPr>
      </w:pPr>
      <w:r w:rsidRPr="007D1F31">
        <w:rPr>
          <w:b/>
          <w:sz w:val="48"/>
          <w:szCs w:val="48"/>
        </w:rPr>
        <w:t>о комиссии по противодействию коррупции</w:t>
      </w:r>
      <w:r w:rsidR="00446425">
        <w:rPr>
          <w:b/>
          <w:sz w:val="48"/>
          <w:szCs w:val="48"/>
        </w:rPr>
        <w:t xml:space="preserve">  </w:t>
      </w:r>
    </w:p>
    <w:p w:rsidR="007D1F31" w:rsidRPr="00446425" w:rsidRDefault="007D1F31" w:rsidP="00446425">
      <w:pPr>
        <w:shd w:val="clear" w:color="auto" w:fill="FFFFFF"/>
        <w:spacing w:before="100" w:beforeAutospacing="1" w:after="100" w:afterAutospacing="1"/>
        <w:jc w:val="center"/>
        <w:rPr>
          <w:rStyle w:val="a4"/>
          <w:bCs w:val="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Муниципального бюджетного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дошкольного образовательного учреждения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« Детский сад с. </w:t>
      </w:r>
      <w:proofErr w:type="spellStart"/>
      <w:r w:rsidRPr="007D1F31">
        <w:rPr>
          <w:rStyle w:val="a4"/>
          <w:color w:val="000000"/>
          <w:sz w:val="48"/>
          <w:szCs w:val="48"/>
        </w:rPr>
        <w:t>Утамыш</w:t>
      </w:r>
      <w:proofErr w:type="spellEnd"/>
      <w:r w:rsidRPr="007D1F31">
        <w:rPr>
          <w:rStyle w:val="a4"/>
          <w:color w:val="000000"/>
          <w:sz w:val="48"/>
          <w:szCs w:val="48"/>
        </w:rPr>
        <w:t xml:space="preserve">» </w:t>
      </w:r>
    </w:p>
    <w:p w:rsidR="00B36C61" w:rsidRPr="00B36C61" w:rsidRDefault="00B36C61" w:rsidP="00EA5218">
      <w:pPr>
        <w:rPr>
          <w:sz w:val="52"/>
          <w:szCs w:val="52"/>
        </w:rPr>
      </w:pPr>
    </w:p>
    <w:p w:rsidR="00B36C61" w:rsidRPr="00B36C61" w:rsidRDefault="00B36C61" w:rsidP="00EA5218">
      <w:pPr>
        <w:rPr>
          <w:sz w:val="52"/>
          <w:szCs w:val="52"/>
        </w:rPr>
      </w:pPr>
    </w:p>
    <w:p w:rsidR="00B36C61" w:rsidRPr="00B36C61" w:rsidRDefault="00B36C61" w:rsidP="00EA5218">
      <w:pPr>
        <w:rPr>
          <w:sz w:val="52"/>
          <w:szCs w:val="52"/>
        </w:rPr>
      </w:pPr>
    </w:p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B36C61" w:rsidRDefault="00B36C61" w:rsidP="00EA5218"/>
    <w:p w:rsidR="00FF4B1C" w:rsidRPr="00B912AD" w:rsidRDefault="00FF4B1C" w:rsidP="00FF4B1C">
      <w:pPr>
        <w:jc w:val="center"/>
      </w:pPr>
    </w:p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>Председатель</w:t>
      </w:r>
      <w:r w:rsidR="00674ADC">
        <w:t xml:space="preserve"> ППО                                                                                 </w:t>
      </w:r>
      <w:r>
        <w:t>Заведующая М</w:t>
      </w:r>
      <w:r w:rsidR="00674ADC">
        <w:t>Б</w:t>
      </w:r>
      <w:r>
        <w:t xml:space="preserve">ДОУ </w:t>
      </w:r>
    </w:p>
    <w:p w:rsidR="00EA5218" w:rsidRDefault="00EA5218" w:rsidP="00EA5218">
      <w:r>
        <w:t xml:space="preserve"> ______________</w:t>
      </w:r>
      <w:r w:rsidRPr="00E846D6">
        <w:t xml:space="preserve"> </w:t>
      </w:r>
      <w:r w:rsidR="00CF5544">
        <w:t>Гаджиева Д.С.</w:t>
      </w:r>
      <w:r w:rsidRPr="00E846D6">
        <w:t xml:space="preserve">                            </w:t>
      </w:r>
      <w:r>
        <w:t xml:space="preserve">                         _______________ </w:t>
      </w:r>
      <w:r w:rsidR="00CF5544">
        <w:t>Алиева З.А.</w:t>
      </w:r>
    </w:p>
    <w:p w:rsidR="00B362F4" w:rsidRPr="00E846D6" w:rsidRDefault="00CF5544" w:rsidP="00B362F4">
      <w:pPr>
        <w:tabs>
          <w:tab w:val="left" w:pos="6716"/>
        </w:tabs>
      </w:pPr>
      <w:r>
        <w:tab/>
        <w:t>09.09.2022</w:t>
      </w:r>
      <w:r w:rsidR="00B362F4">
        <w:t xml:space="preserve"> год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674AD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674ADC">
        <w:t>Б</w:t>
      </w:r>
      <w:r>
        <w:t xml:space="preserve">ДОУ </w:t>
      </w:r>
      <w:r w:rsidR="00CF5544">
        <w:t xml:space="preserve"> «Детский сад </w:t>
      </w:r>
      <w:proofErr w:type="spellStart"/>
      <w:r w:rsidR="00CF5544">
        <w:t>с</w:t>
      </w:r>
      <w:proofErr w:type="gramStart"/>
      <w:r w:rsidR="00CF5544">
        <w:t>.У</w:t>
      </w:r>
      <w:proofErr w:type="gramEnd"/>
      <w:r w:rsidR="00CF5544">
        <w:t>тамыш</w:t>
      </w:r>
      <w:proofErr w:type="spellEnd"/>
      <w:r w:rsidR="00674ADC">
        <w:t>»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674ADC">
        <w:t>и, а также формирования нетерпи</w:t>
      </w:r>
      <w:r w:rsidRPr="00A65AD6">
        <w:t>мого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A65AD6">
        <w:lastRenderedPageBreak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 xml:space="preserve">3.5. Член Комиссии добровольно принимает на себя обязательства о неразглашении сведений </w:t>
      </w:r>
      <w:r w:rsidRPr="00A65AD6">
        <w:lastRenderedPageBreak/>
        <w:t>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 xml:space="preserve">4.8. </w:t>
      </w:r>
      <w:proofErr w:type="gramStart"/>
      <w:r w:rsidRPr="00A65AD6"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 xml:space="preserve">5.6. Председатель Комиссии и члены Комиссии осуществляют свою деятельность на общественных </w:t>
      </w:r>
      <w:r w:rsidRPr="00A65AD6">
        <w:lastRenderedPageBreak/>
        <w:t>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:rsidR="00FF4B1C" w:rsidRDefault="00FF4B1C" w:rsidP="00FF4B1C"/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EA5218" w:rsidP="00FF4B1C">
      <w:r>
        <w:t xml:space="preserve">            </w:t>
      </w:r>
    </w:p>
    <w:p w:rsidR="00FF4B1C" w:rsidRPr="006F165B" w:rsidRDefault="00FF4B1C" w:rsidP="00FF4B1C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7D1F31" w:rsidRPr="007D1F31" w:rsidRDefault="007D1F31" w:rsidP="007D1F31">
      <w:pPr>
        <w:jc w:val="center"/>
        <w:rPr>
          <w:rStyle w:val="a4"/>
          <w:bCs w:val="0"/>
          <w:sz w:val="52"/>
          <w:szCs w:val="52"/>
        </w:rPr>
      </w:pPr>
      <w:r w:rsidRPr="00B36C61">
        <w:rPr>
          <w:b/>
          <w:sz w:val="52"/>
          <w:szCs w:val="52"/>
        </w:rPr>
        <w:t>Положе</w:t>
      </w:r>
      <w:r>
        <w:rPr>
          <w:b/>
          <w:sz w:val="52"/>
          <w:szCs w:val="52"/>
        </w:rPr>
        <w:t>ние о противодействии коррупции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Муниципального бюджетного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дошкольного образовательного учреждения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« Детский сад с. </w:t>
      </w:r>
      <w:proofErr w:type="spellStart"/>
      <w:r w:rsidRPr="007D1F31">
        <w:rPr>
          <w:rStyle w:val="a4"/>
          <w:color w:val="000000"/>
          <w:sz w:val="48"/>
          <w:szCs w:val="48"/>
        </w:rPr>
        <w:t>Утамыш</w:t>
      </w:r>
      <w:proofErr w:type="spellEnd"/>
      <w:r w:rsidRPr="007D1F31">
        <w:rPr>
          <w:rStyle w:val="a4"/>
          <w:color w:val="000000"/>
          <w:sz w:val="48"/>
          <w:szCs w:val="48"/>
        </w:rPr>
        <w:t xml:space="preserve">» </w:t>
      </w:r>
    </w:p>
    <w:p w:rsidR="007D1F31" w:rsidRPr="007D1F31" w:rsidRDefault="007D1F31" w:rsidP="007D1F31">
      <w:pPr>
        <w:rPr>
          <w:sz w:val="48"/>
          <w:szCs w:val="4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B36C61" w:rsidRDefault="00B36C61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   </w:t>
      </w:r>
      <w:r w:rsidR="00674ADC">
        <w:t xml:space="preserve">  </w:t>
      </w:r>
      <w:r w:rsidR="00CF5544">
        <w:t xml:space="preserve">  Заведующий</w:t>
      </w:r>
      <w:r>
        <w:t xml:space="preserve"> М</w:t>
      </w:r>
      <w:r w:rsidR="00674ADC">
        <w:t>Б</w:t>
      </w:r>
      <w:r>
        <w:t xml:space="preserve">ДОУ </w:t>
      </w:r>
    </w:p>
    <w:p w:rsidR="00EA5218" w:rsidRPr="00E846D6" w:rsidRDefault="00EA5218" w:rsidP="00EA5218">
      <w:r>
        <w:t xml:space="preserve"> ______________</w:t>
      </w:r>
      <w:r w:rsidRPr="00E846D6">
        <w:t xml:space="preserve"> </w:t>
      </w:r>
      <w:r w:rsidR="00CF5544">
        <w:t>Гаджиева Д.С.</w:t>
      </w:r>
      <w:r w:rsidRPr="00E846D6">
        <w:t xml:space="preserve">                             </w:t>
      </w:r>
      <w:r>
        <w:t xml:space="preserve">                         _______________ </w:t>
      </w:r>
      <w:r w:rsidR="00CF5544">
        <w:t>Алиева З.А</w:t>
      </w:r>
      <w:r>
        <w:t>.</w:t>
      </w: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</w:t>
      </w:r>
      <w:r w:rsidR="002D4DCE">
        <w:t xml:space="preserve">нарушений в МБДОУ «Детский сад </w:t>
      </w:r>
      <w:proofErr w:type="spellStart"/>
      <w:r w:rsidR="002D4DCE">
        <w:t>с</w:t>
      </w:r>
      <w:proofErr w:type="gramStart"/>
      <w:r w:rsidR="002D4DCE">
        <w:t>.У</w:t>
      </w:r>
      <w:proofErr w:type="gramEnd"/>
      <w:r w:rsidR="002D4DCE">
        <w:t>тамыш</w:t>
      </w:r>
      <w:proofErr w:type="spellEnd"/>
      <w:r w:rsidR="002D4DCE">
        <w:t>»</w:t>
      </w:r>
      <w:r w:rsidRPr="00CE2D9E">
        <w:t>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 xml:space="preserve">1.3.1. </w:t>
      </w:r>
      <w:proofErr w:type="gramStart"/>
      <w:r w:rsidRPr="00CE2D9E">
        <w:t>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CE2D9E">
        <w:t xml:space="preserve">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 xml:space="preserve">1.3.2. </w:t>
      </w:r>
      <w:proofErr w:type="gramStart"/>
      <w:r w:rsidRPr="00CE2D9E">
        <w:t xml:space="preserve">Противодействие коррупции – действия работников Учреждения по противодействию </w:t>
      </w:r>
      <w:r w:rsidRPr="00CE2D9E">
        <w:lastRenderedPageBreak/>
        <w:t>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>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</w:r>
      <w:r w:rsidRPr="00CE2D9E">
        <w:lastRenderedPageBreak/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Default="00FF4B1C" w:rsidP="00EA5218"/>
    <w:p w:rsidR="00FF4B1C" w:rsidRDefault="00FF4B1C" w:rsidP="00EA5218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Pr="007D1F31" w:rsidRDefault="007D1F31" w:rsidP="007D1F31">
      <w:pPr>
        <w:jc w:val="center"/>
        <w:rPr>
          <w:b/>
          <w:sz w:val="48"/>
          <w:szCs w:val="48"/>
        </w:rPr>
      </w:pPr>
      <w:r w:rsidRPr="007D1F31">
        <w:rPr>
          <w:b/>
          <w:bCs/>
          <w:sz w:val="48"/>
          <w:szCs w:val="48"/>
        </w:rPr>
        <w:t>Положение о конфликте интересов</w:t>
      </w:r>
      <w:r>
        <w:rPr>
          <w:b/>
          <w:sz w:val="48"/>
          <w:szCs w:val="48"/>
        </w:rPr>
        <w:t xml:space="preserve">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Муниципального бюджетного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lastRenderedPageBreak/>
        <w:t xml:space="preserve">дошкольного образовательного учреждения </w:t>
      </w:r>
    </w:p>
    <w:p w:rsidR="007D1F3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« Детский сад с. </w:t>
      </w:r>
      <w:proofErr w:type="spellStart"/>
      <w:r w:rsidRPr="007D1F31">
        <w:rPr>
          <w:rStyle w:val="a4"/>
          <w:color w:val="000000"/>
          <w:sz w:val="48"/>
          <w:szCs w:val="48"/>
        </w:rPr>
        <w:t>Утамыш</w:t>
      </w:r>
      <w:proofErr w:type="spellEnd"/>
      <w:r w:rsidRPr="007D1F31">
        <w:rPr>
          <w:rStyle w:val="a4"/>
          <w:color w:val="000000"/>
          <w:sz w:val="48"/>
          <w:szCs w:val="48"/>
        </w:rPr>
        <w:t xml:space="preserve">» </w:t>
      </w:r>
    </w:p>
    <w:p w:rsidR="007D1F31" w:rsidRPr="007D1F31" w:rsidRDefault="007D1F31" w:rsidP="007D1F31">
      <w:pPr>
        <w:rPr>
          <w:sz w:val="48"/>
          <w:szCs w:val="48"/>
        </w:rPr>
      </w:pPr>
    </w:p>
    <w:p w:rsidR="007D1F31" w:rsidRDefault="007D1F31" w:rsidP="007D1F31"/>
    <w:p w:rsidR="007D1F31" w:rsidRPr="00B36C61" w:rsidRDefault="007D1F31" w:rsidP="00B36C61">
      <w:pPr>
        <w:jc w:val="center"/>
        <w:rPr>
          <w:b/>
          <w:sz w:val="52"/>
          <w:szCs w:val="52"/>
        </w:rPr>
      </w:pPr>
    </w:p>
    <w:p w:rsidR="00B36C61" w:rsidRPr="00B36C61" w:rsidRDefault="00B36C61" w:rsidP="00FF4B1C">
      <w:pPr>
        <w:jc w:val="center"/>
        <w:rPr>
          <w:sz w:val="52"/>
          <w:szCs w:val="52"/>
        </w:rPr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EA5218" w:rsidRDefault="00EA5218" w:rsidP="00FF4B1C">
      <w:pPr>
        <w:jc w:val="center"/>
      </w:pPr>
    </w:p>
    <w:p w:rsidR="00B36C61" w:rsidRDefault="00B36C61" w:rsidP="00FF4B1C">
      <w:pPr>
        <w:jc w:val="center"/>
      </w:pPr>
    </w:p>
    <w:p w:rsidR="00B36C61" w:rsidRDefault="00B36C61" w:rsidP="00FF4B1C">
      <w:pPr>
        <w:jc w:val="center"/>
      </w:pPr>
    </w:p>
    <w:p w:rsidR="00EA5218" w:rsidRDefault="00EA5218" w:rsidP="00FF4B1C">
      <w:pPr>
        <w:jc w:val="center"/>
      </w:pPr>
    </w:p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</w:t>
      </w:r>
      <w:r w:rsidR="00674ADC">
        <w:t xml:space="preserve">   </w:t>
      </w:r>
      <w:r w:rsidR="002D4DCE">
        <w:t xml:space="preserve">     Заведующий</w:t>
      </w:r>
      <w:r>
        <w:t xml:space="preserve"> М</w:t>
      </w:r>
      <w:r w:rsidR="002D4DCE">
        <w:t>Б</w:t>
      </w:r>
      <w:r>
        <w:t xml:space="preserve">ДОУ </w:t>
      </w:r>
    </w:p>
    <w:p w:rsidR="00EA5218" w:rsidRPr="00E846D6" w:rsidRDefault="00EA5218" w:rsidP="00EA5218">
      <w:r>
        <w:t xml:space="preserve"> ______________</w:t>
      </w:r>
      <w:r w:rsidR="002D4DCE">
        <w:t>Гаджиева Д.С</w:t>
      </w:r>
      <w:r w:rsidR="00674ADC">
        <w:t>.</w:t>
      </w:r>
      <w:r w:rsidRPr="00E846D6">
        <w:t xml:space="preserve">                             </w:t>
      </w:r>
      <w:r>
        <w:t xml:space="preserve">                         _______________ </w:t>
      </w:r>
      <w:r w:rsidR="002D4DCE">
        <w:t>Алиева З.А</w:t>
      </w:r>
      <w:r w:rsidR="00674ADC">
        <w:t>.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 w:rsidR="00674ADC">
        <w:t xml:space="preserve">сов в деятельности работников 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 w:rsidR="00674ADC">
        <w:t xml:space="preserve">ганизации) 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 w:rsidR="00674ADC">
        <w:t xml:space="preserve">сов, возникающих у </w:t>
      </w:r>
      <w:r w:rsidR="00674ADC">
        <w:lastRenderedPageBreak/>
        <w:t xml:space="preserve">работников </w:t>
      </w:r>
      <w:r w:rsidRPr="00CE2D9E">
        <w:t>ДОУ в ходе выполнения ими трудовых обязанностей. По</w:t>
      </w:r>
      <w:r w:rsidR="00674ADC">
        <w:t xml:space="preserve">ложение о конфликте интересов 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 w:rsidR="00674ADC">
        <w:t xml:space="preserve">страняется на всех работников 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 w:rsidR="00674ADC">
        <w:t xml:space="preserve">влению конфликтом интересов в 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 w:rsidR="00674ADC">
        <w:t xml:space="preserve">енка </w:t>
      </w:r>
      <w:proofErr w:type="spellStart"/>
      <w:r w:rsidR="00674ADC">
        <w:t>репутационных</w:t>
      </w:r>
      <w:proofErr w:type="spellEnd"/>
      <w:r w:rsidR="00674ADC">
        <w:t xml:space="preserve"> рисков для 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674ADC" w:rsidP="00FF4B1C">
      <w:pPr>
        <w:ind w:firstLine="851"/>
        <w:jc w:val="both"/>
      </w:pPr>
      <w:r>
        <w:t xml:space="preserve">соблюдение баланса интересов </w:t>
      </w:r>
      <w:r w:rsidR="00FF4B1C"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 w:rsidR="00674ADC">
        <w:t xml:space="preserve">) 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</w:t>
      </w:r>
      <w:r w:rsidRPr="00CE2D9E">
        <w:lastRenderedPageBreak/>
        <w:t xml:space="preserve">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 w:rsidR="00766CDD">
        <w:t xml:space="preserve">ника 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FF4B1C" w:rsidRDefault="00FF4B1C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Pr="00B36C61" w:rsidRDefault="00B36C61" w:rsidP="00B36C61">
      <w:pPr>
        <w:rPr>
          <w:sz w:val="52"/>
          <w:szCs w:val="52"/>
        </w:rPr>
      </w:pPr>
    </w:p>
    <w:p w:rsidR="00B36C61" w:rsidRP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>
        <w:rPr>
          <w:rStyle w:val="a4"/>
          <w:color w:val="000000"/>
          <w:sz w:val="48"/>
          <w:szCs w:val="48"/>
        </w:rPr>
        <w:t>Кодекс этики и</w:t>
      </w:r>
      <w:r w:rsidR="00B36C61" w:rsidRPr="007D1F31">
        <w:rPr>
          <w:rStyle w:val="a4"/>
          <w:color w:val="000000"/>
          <w:sz w:val="48"/>
          <w:szCs w:val="48"/>
        </w:rPr>
        <w:t xml:space="preserve"> служебного поведения  работников</w:t>
      </w:r>
    </w:p>
    <w:p w:rsidR="007D1F31" w:rsidRDefault="00B36C61" w:rsidP="00B36C6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Муниципального бюджетного </w:t>
      </w:r>
    </w:p>
    <w:p w:rsidR="007D1F31" w:rsidRDefault="00B36C61" w:rsidP="00B36C6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дошкольного образовательного учреждения </w:t>
      </w:r>
    </w:p>
    <w:p w:rsidR="00B36C61" w:rsidRPr="00B36C61" w:rsidRDefault="00B36C61" w:rsidP="00B36C61">
      <w:pPr>
        <w:pStyle w:val="a5"/>
        <w:spacing w:after="0" w:line="285" w:lineRule="atLeast"/>
        <w:jc w:val="center"/>
        <w:rPr>
          <w:rStyle w:val="a4"/>
          <w:color w:val="000000"/>
          <w:sz w:val="52"/>
          <w:szCs w:val="52"/>
        </w:rPr>
      </w:pPr>
      <w:r w:rsidRPr="007D1F31">
        <w:rPr>
          <w:rStyle w:val="a4"/>
          <w:color w:val="000000"/>
          <w:sz w:val="48"/>
          <w:szCs w:val="48"/>
        </w:rPr>
        <w:lastRenderedPageBreak/>
        <w:t xml:space="preserve">« Детский сад с. </w:t>
      </w:r>
      <w:proofErr w:type="spellStart"/>
      <w:r w:rsidRPr="007D1F31">
        <w:rPr>
          <w:rStyle w:val="a4"/>
          <w:color w:val="000000"/>
          <w:sz w:val="48"/>
          <w:szCs w:val="48"/>
        </w:rPr>
        <w:t>Утамыш</w:t>
      </w:r>
      <w:proofErr w:type="spellEnd"/>
      <w:r>
        <w:rPr>
          <w:rStyle w:val="a4"/>
          <w:color w:val="000000"/>
          <w:sz w:val="52"/>
          <w:szCs w:val="52"/>
        </w:rPr>
        <w:t>»</w:t>
      </w:r>
      <w:r w:rsidRPr="00B36C61">
        <w:rPr>
          <w:rStyle w:val="a4"/>
          <w:color w:val="000000"/>
          <w:sz w:val="52"/>
          <w:szCs w:val="52"/>
        </w:rPr>
        <w:t xml:space="preserve"> </w:t>
      </w:r>
    </w:p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B36C61" w:rsidRDefault="00B36C61" w:rsidP="00766CDD"/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</w:t>
      </w:r>
      <w:r>
        <w:t xml:space="preserve">                                   </w:t>
      </w:r>
      <w:r w:rsidR="00766CDD">
        <w:t xml:space="preserve">    </w:t>
      </w:r>
      <w:r w:rsidR="002D4DCE">
        <w:t xml:space="preserve"> Заведующий</w:t>
      </w:r>
      <w:r>
        <w:t xml:space="preserve"> МДОУ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Pr="00E846D6">
        <w:t xml:space="preserve"> </w:t>
      </w:r>
      <w:r w:rsidR="002D4DCE">
        <w:t>Гаджиева Д.С</w:t>
      </w:r>
      <w:r w:rsidR="00766CDD">
        <w:t>.</w:t>
      </w:r>
      <w:r w:rsidRPr="00E846D6">
        <w:t xml:space="preserve">                             </w:t>
      </w:r>
      <w:r>
        <w:t xml:space="preserve">                         _______________ </w:t>
      </w:r>
      <w:r w:rsidR="002D4DCE">
        <w:t>Алиева З.А</w:t>
      </w:r>
      <w:r w:rsidR="00766CDD">
        <w:t>.</w:t>
      </w: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</w:t>
      </w:r>
      <w:r w:rsidR="00766CDD">
        <w:rPr>
          <w:rStyle w:val="a4"/>
          <w:color w:val="000000"/>
        </w:rPr>
        <w:t>питанников и иными посетителями</w:t>
      </w:r>
      <w:r w:rsidR="00766CDD">
        <w:rPr>
          <w:rStyle w:val="a4"/>
          <w:color w:val="000000"/>
        </w:rPr>
        <w:tab/>
      </w:r>
      <w:r>
        <w:rPr>
          <w:rStyle w:val="a4"/>
          <w:color w:val="000000"/>
        </w:rPr>
        <w:t>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Нарушение правил и норм деловой этики, содержащихся в настоящем Кодексе, иных внутренних </w:t>
      </w:r>
      <w:r>
        <w:rPr>
          <w:color w:val="000000"/>
        </w:rPr>
        <w:lastRenderedPageBreak/>
        <w:t>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Pr="007D1F31" w:rsidRDefault="007D1F31" w:rsidP="007D1F31">
      <w:pPr>
        <w:tabs>
          <w:tab w:val="left" w:pos="4600"/>
        </w:tabs>
        <w:rPr>
          <w:sz w:val="48"/>
          <w:szCs w:val="48"/>
        </w:rPr>
      </w:pPr>
    </w:p>
    <w:p w:rsidR="007D1F31" w:rsidRPr="007D1F31" w:rsidRDefault="007D1F31" w:rsidP="007D1F31">
      <w:pPr>
        <w:rPr>
          <w:sz w:val="48"/>
          <w:szCs w:val="48"/>
        </w:rPr>
      </w:pPr>
    </w:p>
    <w:p w:rsidR="007D1F31" w:rsidRPr="007D1F31" w:rsidRDefault="007D1F31" w:rsidP="007D1F31">
      <w:pPr>
        <w:pStyle w:val="a5"/>
        <w:spacing w:after="0"/>
        <w:jc w:val="center"/>
        <w:rPr>
          <w:b/>
          <w:bCs/>
          <w:color w:val="000000"/>
          <w:sz w:val="48"/>
          <w:szCs w:val="48"/>
        </w:rPr>
      </w:pPr>
      <w:r w:rsidRPr="007D1F31">
        <w:rPr>
          <w:b/>
          <w:bCs/>
          <w:color w:val="000000"/>
          <w:sz w:val="48"/>
          <w:szCs w:val="48"/>
        </w:rPr>
        <w:t xml:space="preserve">Стандарты и процедуры </w:t>
      </w:r>
    </w:p>
    <w:p w:rsidR="007D1F31" w:rsidRPr="007D1F31" w:rsidRDefault="007D1F31" w:rsidP="007D1F31">
      <w:pPr>
        <w:pStyle w:val="a5"/>
        <w:spacing w:after="0"/>
        <w:jc w:val="center"/>
        <w:rPr>
          <w:b/>
          <w:bCs/>
          <w:color w:val="000000"/>
          <w:sz w:val="48"/>
          <w:szCs w:val="48"/>
        </w:rPr>
      </w:pPr>
      <w:r w:rsidRPr="007D1F31">
        <w:rPr>
          <w:b/>
          <w:bCs/>
          <w:color w:val="000000"/>
          <w:sz w:val="48"/>
          <w:szCs w:val="48"/>
        </w:rPr>
        <w:t xml:space="preserve">направленные на обеспечение добросовестной </w:t>
      </w:r>
      <w:r w:rsidRPr="007D1F31">
        <w:rPr>
          <w:b/>
          <w:bCs/>
          <w:color w:val="000000"/>
          <w:sz w:val="48"/>
          <w:szCs w:val="48"/>
        </w:rPr>
        <w:lastRenderedPageBreak/>
        <w:t xml:space="preserve">работы и поведения работников </w:t>
      </w:r>
    </w:p>
    <w:p w:rsid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Муниципального бюджетного </w:t>
      </w:r>
    </w:p>
    <w:p w:rsidR="007D1F3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48"/>
          <w:szCs w:val="48"/>
        </w:rPr>
      </w:pPr>
      <w:r w:rsidRPr="007D1F31">
        <w:rPr>
          <w:rStyle w:val="a4"/>
          <w:color w:val="000000"/>
          <w:sz w:val="48"/>
          <w:szCs w:val="48"/>
        </w:rPr>
        <w:t xml:space="preserve">дошкольного образовательного учреждения </w:t>
      </w:r>
    </w:p>
    <w:p w:rsidR="007D1F31" w:rsidRPr="00B36C61" w:rsidRDefault="007D1F31" w:rsidP="007D1F31">
      <w:pPr>
        <w:pStyle w:val="a5"/>
        <w:spacing w:after="0" w:line="285" w:lineRule="atLeast"/>
        <w:jc w:val="center"/>
        <w:rPr>
          <w:rStyle w:val="a4"/>
          <w:color w:val="000000"/>
          <w:sz w:val="52"/>
          <w:szCs w:val="52"/>
        </w:rPr>
      </w:pPr>
      <w:r w:rsidRPr="007D1F31">
        <w:rPr>
          <w:rStyle w:val="a4"/>
          <w:color w:val="000000"/>
          <w:sz w:val="48"/>
          <w:szCs w:val="48"/>
        </w:rPr>
        <w:t xml:space="preserve">« Детский сад с. </w:t>
      </w:r>
      <w:proofErr w:type="spellStart"/>
      <w:r w:rsidRPr="007D1F31">
        <w:rPr>
          <w:rStyle w:val="a4"/>
          <w:color w:val="000000"/>
          <w:sz w:val="48"/>
          <w:szCs w:val="48"/>
        </w:rPr>
        <w:t>Утамыш</w:t>
      </w:r>
      <w:proofErr w:type="spellEnd"/>
      <w:r>
        <w:rPr>
          <w:rStyle w:val="a4"/>
          <w:color w:val="000000"/>
          <w:sz w:val="52"/>
          <w:szCs w:val="52"/>
        </w:rPr>
        <w:t>»</w:t>
      </w:r>
      <w:r w:rsidRPr="00B36C61">
        <w:rPr>
          <w:rStyle w:val="a4"/>
          <w:color w:val="000000"/>
          <w:sz w:val="52"/>
          <w:szCs w:val="52"/>
        </w:rPr>
        <w:t xml:space="preserve"> </w:t>
      </w:r>
    </w:p>
    <w:p w:rsidR="007D1F31" w:rsidRDefault="007D1F31" w:rsidP="007D1F31"/>
    <w:p w:rsidR="007D1F31" w:rsidRDefault="007D1F31" w:rsidP="007D1F31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7D1F31" w:rsidRDefault="007D1F31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A5218" w:rsidRPr="00E846D6" w:rsidRDefault="00EA5218" w:rsidP="00EA5218">
      <w:r>
        <w:t>Согласовано</w:t>
      </w:r>
      <w:proofErr w:type="gramStart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</w:t>
      </w:r>
      <w:proofErr w:type="gramEnd"/>
      <w:r>
        <w:t xml:space="preserve">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 </w:t>
      </w:r>
      <w:r>
        <w:t xml:space="preserve">                                    Заведующ</w:t>
      </w:r>
      <w:r w:rsidR="00766CDD">
        <w:t>ий</w:t>
      </w:r>
      <w:r>
        <w:t xml:space="preserve"> М</w:t>
      </w:r>
      <w:r w:rsidR="00766CDD">
        <w:t>Б</w:t>
      </w:r>
      <w:r>
        <w:t xml:space="preserve">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="002D4DCE">
        <w:t>Гаджиева Д.С.</w:t>
      </w:r>
      <w:r w:rsidRPr="00E846D6">
        <w:t xml:space="preserve">                             </w:t>
      </w:r>
      <w:r>
        <w:t xml:space="preserve">                         _______________ </w:t>
      </w:r>
      <w:r w:rsidR="002D4DCE">
        <w:t>Алиева З.А</w:t>
      </w:r>
      <w:r w:rsidR="00766CDD"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</w:t>
      </w:r>
      <w:r>
        <w:rPr>
          <w:color w:val="1A1A1A"/>
        </w:rPr>
        <w:lastRenderedPageBreak/>
        <w:t>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</w:t>
      </w:r>
      <w:r>
        <w:rPr>
          <w:color w:val="1A1A1A"/>
        </w:rPr>
        <w:lastRenderedPageBreak/>
        <w:t>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Памятка 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lastRenderedPageBreak/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</w:t>
      </w:r>
      <w:proofErr w:type="gramStart"/>
      <w: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t xml:space="preserve">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 xml:space="preserve">не может быть совершено одним лицом, а требует </w:t>
      </w:r>
      <w:proofErr w:type="gramStart"/>
      <w:r>
        <w:t>взаимодействия</w:t>
      </w:r>
      <w:proofErr w:type="gramEnd"/>
      <w:r>
        <w:t xml:space="preserve">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t xml:space="preserve">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41D5B"/>
    <w:multiLevelType w:val="hybridMultilevel"/>
    <w:tmpl w:val="AA70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A1DC8"/>
    <w:multiLevelType w:val="hybridMultilevel"/>
    <w:tmpl w:val="91DC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F4B1C"/>
    <w:rsid w:val="00051EE8"/>
    <w:rsid w:val="000822F7"/>
    <w:rsid w:val="000F0B20"/>
    <w:rsid w:val="00130C07"/>
    <w:rsid w:val="001464F9"/>
    <w:rsid w:val="00271C0B"/>
    <w:rsid w:val="002D4DCE"/>
    <w:rsid w:val="00334B5F"/>
    <w:rsid w:val="003C5EA7"/>
    <w:rsid w:val="003F0832"/>
    <w:rsid w:val="00442D85"/>
    <w:rsid w:val="00446425"/>
    <w:rsid w:val="004A2061"/>
    <w:rsid w:val="00522E95"/>
    <w:rsid w:val="00526EF1"/>
    <w:rsid w:val="00545908"/>
    <w:rsid w:val="00674ADC"/>
    <w:rsid w:val="00766CDD"/>
    <w:rsid w:val="00773CBA"/>
    <w:rsid w:val="007D1F31"/>
    <w:rsid w:val="007F340F"/>
    <w:rsid w:val="008B0B34"/>
    <w:rsid w:val="00955F35"/>
    <w:rsid w:val="00975254"/>
    <w:rsid w:val="00975E56"/>
    <w:rsid w:val="00A22B93"/>
    <w:rsid w:val="00A658CB"/>
    <w:rsid w:val="00B20A3E"/>
    <w:rsid w:val="00B362F4"/>
    <w:rsid w:val="00B36C61"/>
    <w:rsid w:val="00B6612B"/>
    <w:rsid w:val="00BD18FB"/>
    <w:rsid w:val="00CE41DE"/>
    <w:rsid w:val="00CF5544"/>
    <w:rsid w:val="00D174B6"/>
    <w:rsid w:val="00D50C91"/>
    <w:rsid w:val="00D60964"/>
    <w:rsid w:val="00E339C5"/>
    <w:rsid w:val="00EA5218"/>
    <w:rsid w:val="00EC4AA6"/>
    <w:rsid w:val="00F838E4"/>
    <w:rsid w:val="00FB6DFF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83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38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8E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D1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683E88-B071-4C1A-89BD-898D33D8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33</Pages>
  <Words>10395</Words>
  <Characters>59252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ЯНТАРЬ</cp:lastModifiedBy>
  <cp:revision>17</cp:revision>
  <cp:lastPrinted>2022-09-14T11:19:00Z</cp:lastPrinted>
  <dcterms:created xsi:type="dcterms:W3CDTF">2016-02-29T13:52:00Z</dcterms:created>
  <dcterms:modified xsi:type="dcterms:W3CDTF">2022-09-27T09:03:00Z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